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EB4B" w14:textId="59DC4B77" w:rsidR="00C542C8" w:rsidRDefault="00C542C8" w:rsidP="00C542C8">
      <w:pPr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  <w:r w:rsidRPr="00CF03F1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葛如鈞國會辦公室與交通部自駕車法規議題討論會議</w:t>
      </w:r>
    </w:p>
    <w:p w14:paraId="7347F4BC" w14:textId="5A3223C5" w:rsidR="00C542C8" w:rsidRDefault="00C542C8" w:rsidP="00C542C8">
      <w:pPr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  <w:r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會議記錄</w:t>
      </w:r>
    </w:p>
    <w:p w14:paraId="50932CCF" w14:textId="392ADEC9" w:rsidR="00C542C8" w:rsidRDefault="00C542C8" w:rsidP="00C542C8">
      <w:pPr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</w:p>
    <w:p w14:paraId="6AA49357" w14:textId="4A8021AC" w:rsidR="00C542C8" w:rsidRPr="00C542C8" w:rsidRDefault="00C542C8" w:rsidP="00C542C8">
      <w:pPr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542C8">
        <w:rPr>
          <w:rFonts w:ascii="標楷體" w:eastAsia="標楷體" w:hAnsi="標楷體" w:hint="eastAsia"/>
          <w:sz w:val="28"/>
          <w:szCs w:val="28"/>
          <w:lang w:eastAsia="zh-TW"/>
        </w:rPr>
        <w:t>時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Pr="00C542C8">
        <w:rPr>
          <w:rFonts w:ascii="標楷體" w:eastAsia="標楷體" w:hAnsi="標楷體" w:hint="eastAsia"/>
          <w:sz w:val="28"/>
          <w:szCs w:val="28"/>
          <w:lang w:eastAsia="zh-TW"/>
        </w:rPr>
        <w:t>間：2026年6月10日 星期三</w:t>
      </w:r>
    </w:p>
    <w:p w14:paraId="3F52D4BE" w14:textId="7B10E185" w:rsidR="00C542C8" w:rsidRPr="00C542C8" w:rsidRDefault="00C542C8" w:rsidP="00C542C8">
      <w:p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出席人員：如簽到表</w:t>
      </w:r>
    </w:p>
    <w:p w14:paraId="27DA7796" w14:textId="51A89F28" w:rsidR="00C542C8" w:rsidRDefault="00C542C8" w:rsidP="00C542C8">
      <w:pPr>
        <w:jc w:val="both"/>
        <w:rPr>
          <w:rFonts w:ascii="標楷體" w:eastAsia="標楷體" w:hAnsi="標楷體"/>
          <w:b/>
          <w:bCs/>
          <w:sz w:val="28"/>
          <w:szCs w:val="28"/>
          <w:lang w:eastAsia="zh-TW"/>
        </w:rPr>
      </w:pPr>
    </w:p>
    <w:p w14:paraId="4CEE947A" w14:textId="7DD82BC7" w:rsidR="00C542C8" w:rsidRPr="00C542C8" w:rsidRDefault="00C542C8" w:rsidP="00C542C8">
      <w:pPr>
        <w:jc w:val="both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會議結論：</w:t>
      </w:r>
    </w:p>
    <w:p w14:paraId="5CBC2FA6" w14:textId="643A9F3C" w:rsidR="00C542C8" w:rsidRDefault="00C542C8" w:rsidP="00C542C8">
      <w:pPr>
        <w:rPr>
          <w:lang w:eastAsia="zh-TW"/>
        </w:rPr>
      </w:pPr>
    </w:p>
    <w:p w14:paraId="6DC783B6" w14:textId="3BD26F1D" w:rsidR="00AF4D49" w:rsidRDefault="006D3BF5" w:rsidP="00A30D96">
      <w:pPr>
        <w:pStyle w:val="afffa"/>
        <w:numPr>
          <w:ilvl w:val="0"/>
          <w:numId w:val="29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有關FSD的技術可行性已經荷蘭RDW確認沒有問題</w:t>
      </w:r>
      <w:r w:rsidR="006E2956">
        <w:rPr>
          <w:rFonts w:ascii="標楷體" w:eastAsia="標楷體" w:hAnsi="標楷體" w:hint="eastAsia"/>
          <w:sz w:val="28"/>
          <w:szCs w:val="28"/>
          <w:lang w:eastAsia="zh-TW"/>
        </w:rPr>
        <w:t>，目前</w:t>
      </w:r>
      <w:r w:rsidR="00F21F20" w:rsidRPr="00F21F20">
        <w:rPr>
          <w:rFonts w:ascii="標楷體" w:eastAsia="標楷體" w:hAnsi="標楷體" w:hint="eastAsia"/>
          <w:sz w:val="28"/>
          <w:szCs w:val="28"/>
          <w:lang w:eastAsia="zh-TW"/>
        </w:rPr>
        <w:t>特斯拉</w:t>
      </w:r>
      <w:r w:rsidR="001C711B">
        <w:rPr>
          <w:rFonts w:ascii="標楷體" w:eastAsia="標楷體" w:hAnsi="標楷體" w:hint="eastAsia"/>
          <w:sz w:val="28"/>
          <w:szCs w:val="28"/>
          <w:lang w:eastAsia="zh-TW"/>
        </w:rPr>
        <w:t>於我國</w:t>
      </w:r>
      <w:r w:rsidR="00F21F20">
        <w:rPr>
          <w:rFonts w:ascii="標楷體" w:eastAsia="標楷體" w:hAnsi="標楷體" w:hint="eastAsia"/>
          <w:sz w:val="28"/>
          <w:szCs w:val="28"/>
          <w:lang w:eastAsia="zh-TW"/>
        </w:rPr>
        <w:t>已進入申請</w:t>
      </w:r>
      <w:r w:rsidR="001C711B">
        <w:rPr>
          <w:rFonts w:ascii="標楷體" w:eastAsia="標楷體" w:hAnsi="標楷體" w:hint="eastAsia"/>
          <w:sz w:val="28"/>
          <w:szCs w:val="28"/>
          <w:lang w:eastAsia="zh-TW"/>
        </w:rPr>
        <w:t>作業</w:t>
      </w:r>
      <w:r w:rsidR="00F21F20">
        <w:rPr>
          <w:rFonts w:ascii="標楷體" w:eastAsia="標楷體" w:hAnsi="標楷體" w:hint="eastAsia"/>
          <w:sz w:val="28"/>
          <w:szCs w:val="28"/>
          <w:lang w:eastAsia="zh-TW"/>
        </w:rPr>
        <w:t>程序，</w:t>
      </w:r>
      <w:r w:rsidR="006E2956">
        <w:rPr>
          <w:rFonts w:ascii="標楷體" w:eastAsia="標楷體" w:hAnsi="標楷體" w:hint="eastAsia"/>
          <w:sz w:val="28"/>
          <w:szCs w:val="28"/>
          <w:lang w:eastAsia="zh-TW"/>
        </w:rPr>
        <w:t>交通部</w:t>
      </w:r>
      <w:r w:rsidR="001C711B">
        <w:rPr>
          <w:rFonts w:ascii="標楷體" w:eastAsia="標楷體" w:hAnsi="標楷體" w:hint="eastAsia"/>
          <w:sz w:val="28"/>
          <w:szCs w:val="28"/>
          <w:lang w:eastAsia="zh-TW"/>
        </w:rPr>
        <w:t>已請車安中心</w:t>
      </w:r>
      <w:r w:rsidR="00F21F20">
        <w:rPr>
          <w:rFonts w:ascii="標楷體" w:eastAsia="標楷體" w:hAnsi="標楷體" w:hint="eastAsia"/>
          <w:sz w:val="28"/>
          <w:szCs w:val="28"/>
          <w:lang w:eastAsia="zh-TW"/>
        </w:rPr>
        <w:t>並且</w:t>
      </w:r>
      <w:r w:rsidR="006E2956">
        <w:rPr>
          <w:rFonts w:ascii="標楷體" w:eastAsia="標楷體" w:hAnsi="標楷體" w:hint="eastAsia"/>
          <w:sz w:val="28"/>
          <w:szCs w:val="28"/>
          <w:lang w:eastAsia="zh-TW"/>
        </w:rPr>
        <w:t>於5月15日函請特斯拉儘速</w:t>
      </w:r>
      <w:proofErr w:type="gramStart"/>
      <w:r w:rsidR="001C711B">
        <w:rPr>
          <w:rFonts w:ascii="標楷體" w:eastAsia="標楷體" w:hAnsi="標楷體" w:hint="eastAsia"/>
          <w:sz w:val="28"/>
          <w:szCs w:val="28"/>
          <w:lang w:eastAsia="zh-TW"/>
        </w:rPr>
        <w:t>依</w:t>
      </w:r>
      <w:r w:rsidR="006E2956">
        <w:rPr>
          <w:rFonts w:ascii="標楷體" w:eastAsia="標楷體" w:hAnsi="標楷體" w:hint="eastAsia"/>
          <w:sz w:val="28"/>
          <w:szCs w:val="28"/>
          <w:lang w:eastAsia="zh-TW"/>
        </w:rPr>
        <w:t>審驗</w:t>
      </w:r>
      <w:proofErr w:type="gramEnd"/>
      <w:r w:rsidR="006E2956">
        <w:rPr>
          <w:rFonts w:ascii="標楷體" w:eastAsia="標楷體" w:hAnsi="標楷體" w:hint="eastAsia"/>
          <w:sz w:val="28"/>
          <w:szCs w:val="28"/>
          <w:lang w:eastAsia="zh-TW"/>
        </w:rPr>
        <w:t>補充作業規定</w:t>
      </w:r>
      <w:r w:rsidR="001C711B">
        <w:rPr>
          <w:rFonts w:ascii="標楷體" w:eastAsia="標楷體" w:hAnsi="標楷體" w:hint="eastAsia"/>
          <w:sz w:val="28"/>
          <w:szCs w:val="28"/>
          <w:lang w:eastAsia="zh-TW"/>
        </w:rPr>
        <w:t>提出申請</w:t>
      </w:r>
      <w:r w:rsidR="006E2956">
        <w:rPr>
          <w:rFonts w:ascii="標楷體" w:eastAsia="標楷體" w:hAnsi="標楷體" w:hint="eastAsia"/>
          <w:sz w:val="28"/>
          <w:szCs w:val="28"/>
          <w:lang w:eastAsia="zh-TW"/>
        </w:rPr>
        <w:t>事宜</w:t>
      </w:r>
      <w:r w:rsidR="005A26C5" w:rsidRPr="005A26C5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37FBB756" w14:textId="08A21C53" w:rsidR="00C542C8" w:rsidRDefault="00A30D96" w:rsidP="00AF4D49">
      <w:pPr>
        <w:pStyle w:val="afffa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詳細的審查流程</w:t>
      </w:r>
      <w:r w:rsidR="00CC2F3D">
        <w:rPr>
          <w:rFonts w:ascii="標楷體" w:eastAsia="標楷體" w:hAnsi="標楷體" w:hint="eastAsia"/>
          <w:sz w:val="28"/>
          <w:szCs w:val="28"/>
          <w:lang w:eastAsia="zh-TW"/>
        </w:rPr>
        <w:t>：特斯拉送件後，車安中心於2到4周內召開技術委員會進行審查，</w:t>
      </w:r>
      <w:r w:rsidR="006D714F">
        <w:rPr>
          <w:rFonts w:ascii="標楷體" w:eastAsia="標楷體" w:hAnsi="標楷體" w:hint="eastAsia"/>
          <w:sz w:val="28"/>
          <w:szCs w:val="28"/>
          <w:lang w:eastAsia="zh-TW"/>
        </w:rPr>
        <w:t>交通部核准後</w:t>
      </w:r>
      <w:r w:rsidR="006D714F" w:rsidRPr="006D714F">
        <w:rPr>
          <w:rFonts w:ascii="標楷體" w:eastAsia="標楷體" w:hAnsi="標楷體" w:hint="eastAsia"/>
          <w:sz w:val="28"/>
          <w:szCs w:val="28"/>
          <w:lang w:eastAsia="zh-TW"/>
        </w:rPr>
        <w:t>（預計時間</w:t>
      </w:r>
      <w:r w:rsidR="001C711B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6D714F" w:rsidRPr="006D714F">
        <w:rPr>
          <w:rFonts w:ascii="標楷體" w:eastAsia="標楷體" w:hAnsi="標楷體" w:hint="eastAsia"/>
          <w:sz w:val="28"/>
          <w:szCs w:val="28"/>
          <w:lang w:eastAsia="zh-TW"/>
        </w:rPr>
        <w:t>周內）</w:t>
      </w:r>
      <w:r w:rsidR="006D714F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CC2F3D">
        <w:rPr>
          <w:rFonts w:ascii="標楷體" w:eastAsia="標楷體" w:hAnsi="標楷體" w:hint="eastAsia"/>
          <w:sz w:val="28"/>
          <w:szCs w:val="28"/>
          <w:lang w:eastAsia="zh-TW"/>
        </w:rPr>
        <w:t>接著進行道路測試，然後</w:t>
      </w:r>
      <w:r w:rsidR="00F44D3F">
        <w:rPr>
          <w:rFonts w:ascii="標楷體" w:eastAsia="標楷體" w:hAnsi="標楷體" w:hint="eastAsia"/>
          <w:sz w:val="28"/>
          <w:szCs w:val="28"/>
          <w:lang w:eastAsia="zh-TW"/>
        </w:rPr>
        <w:t>再</w:t>
      </w:r>
      <w:r w:rsidR="00CC2F3D">
        <w:rPr>
          <w:rFonts w:ascii="標楷體" w:eastAsia="標楷體" w:hAnsi="標楷體" w:hint="eastAsia"/>
          <w:sz w:val="28"/>
          <w:szCs w:val="28"/>
          <w:lang w:eastAsia="zh-TW"/>
        </w:rPr>
        <w:t>由技術委員會就測試結果進行審查</w:t>
      </w:r>
      <w:r w:rsidR="00CE10E4">
        <w:rPr>
          <w:rFonts w:ascii="標楷體" w:eastAsia="標楷體" w:hAnsi="標楷體" w:hint="eastAsia"/>
          <w:sz w:val="28"/>
          <w:szCs w:val="28"/>
          <w:lang w:eastAsia="zh-TW"/>
        </w:rPr>
        <w:t>，再將最終結果報交通部取得認證</w:t>
      </w:r>
      <w:r w:rsidR="00CC2F3D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28A75C26" w14:textId="77777777" w:rsidR="00AF4D49" w:rsidRDefault="00AF4D49" w:rsidP="00F44D3F">
      <w:pPr>
        <w:pStyle w:val="afffa"/>
        <w:jc w:val="both"/>
        <w:rPr>
          <w:rFonts w:ascii="標楷體" w:eastAsia="標楷體" w:hAnsi="標楷體"/>
          <w:sz w:val="28"/>
          <w:szCs w:val="28"/>
          <w:lang w:eastAsia="zh-TW"/>
        </w:rPr>
      </w:pPr>
    </w:p>
    <w:p w14:paraId="3AB191FA" w14:textId="1A14BD1A" w:rsidR="00F44D3F" w:rsidRDefault="00F44D3F" w:rsidP="00F44D3F">
      <w:pPr>
        <w:pStyle w:val="afffa"/>
        <w:jc w:val="both"/>
        <w:rPr>
          <w:rFonts w:ascii="標楷體" w:eastAsia="標楷體" w:hAnsi="標楷體" w:hint="eastAsia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針對上述程序，請交通部預先進行跨部會及單位的整合，務必使測試流程在行政程序的時間成本上降至最低。</w:t>
      </w:r>
    </w:p>
    <w:p w14:paraId="50783001" w14:textId="77777777" w:rsidR="000E0A69" w:rsidRPr="005A26C5" w:rsidRDefault="000E0A69" w:rsidP="00A30D96">
      <w:pPr>
        <w:pStyle w:val="afffa"/>
        <w:jc w:val="both"/>
        <w:rPr>
          <w:rFonts w:ascii="標楷體" w:eastAsia="標楷體" w:hAnsi="標楷體" w:hint="eastAsia"/>
          <w:sz w:val="28"/>
          <w:szCs w:val="28"/>
          <w:lang w:eastAsia="zh-TW"/>
        </w:rPr>
      </w:pPr>
    </w:p>
    <w:p w14:paraId="24D8232C" w14:textId="1B8D5018" w:rsidR="005A26C5" w:rsidRDefault="006E2956" w:rsidP="00A30D96">
      <w:pPr>
        <w:pStyle w:val="afffa"/>
        <w:numPr>
          <w:ilvl w:val="0"/>
          <w:numId w:val="29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有關採用美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規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FMVSS的進度</w:t>
      </w:r>
      <w:r w:rsidR="006D3BF5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目前有待台美對等貿易協定的生效；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此外，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有關特斯拉車輛於美國當地使用的FSD系統是否符合美國聯邦機動車輛管理安全標準相關規範，目前正由車安中心進一步向美方</w:t>
      </w:r>
      <w:r w:rsidR="00480E84">
        <w:rPr>
          <w:rFonts w:ascii="標楷體" w:eastAsia="標楷體" w:hAnsi="標楷體" w:hint="eastAsia"/>
          <w:sz w:val="28"/>
          <w:szCs w:val="28"/>
          <w:lang w:eastAsia="zh-TW"/>
        </w:rPr>
        <w:t>窗口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確認當中。</w:t>
      </w:r>
    </w:p>
    <w:p w14:paraId="31C04C0F" w14:textId="4FC1E7BA" w:rsidR="000E0A69" w:rsidRDefault="00480E84" w:rsidP="00A30D96">
      <w:pPr>
        <w:pStyle w:val="afffa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本次會議也請交通部上美國交通部網站查找</w:t>
      </w:r>
      <w:r w:rsidRPr="00480E84">
        <w:rPr>
          <w:rFonts w:ascii="標楷體" w:eastAsia="標楷體" w:hAnsi="標楷體" w:hint="eastAsia"/>
          <w:sz w:val="28"/>
          <w:szCs w:val="28"/>
          <w:lang w:eastAsia="zh-TW"/>
        </w:rPr>
        <w:t>符合美國聯邦機動車輛管理安全標準相關規範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的文件，或是請特斯拉提供</w:t>
      </w:r>
      <w:r w:rsidRPr="00480E84">
        <w:rPr>
          <w:rFonts w:ascii="標楷體" w:eastAsia="標楷體" w:hAnsi="標楷體" w:hint="eastAsia"/>
          <w:sz w:val="28"/>
          <w:szCs w:val="28"/>
          <w:lang w:eastAsia="zh-TW"/>
        </w:rPr>
        <w:t>符合美國聯邦機動車輛管理安全標準相關規範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的文件。</w:t>
      </w:r>
    </w:p>
    <w:p w14:paraId="5CE3A6E1" w14:textId="77777777" w:rsidR="00480E84" w:rsidRPr="000E0A69" w:rsidRDefault="00480E84" w:rsidP="00A30D96">
      <w:pPr>
        <w:pStyle w:val="afffa"/>
        <w:jc w:val="both"/>
        <w:rPr>
          <w:rFonts w:ascii="標楷體" w:eastAsia="標楷體" w:hAnsi="標楷體" w:hint="eastAsia"/>
          <w:sz w:val="28"/>
          <w:szCs w:val="28"/>
          <w:lang w:eastAsia="zh-TW"/>
        </w:rPr>
      </w:pPr>
    </w:p>
    <w:p w14:paraId="15567B2E" w14:textId="41C6F43B" w:rsidR="000E0A69" w:rsidRDefault="00191D6F" w:rsidP="00A30D96">
      <w:pPr>
        <w:pStyle w:val="afffa"/>
        <w:numPr>
          <w:ilvl w:val="0"/>
          <w:numId w:val="29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FSDV</w:t>
      </w:r>
      <w:r>
        <w:rPr>
          <w:rFonts w:ascii="標楷體" w:eastAsia="標楷體" w:hAnsi="標楷體"/>
          <w:sz w:val="28"/>
          <w:szCs w:val="28"/>
          <w:lang w:eastAsia="zh-TW"/>
        </w:rPr>
        <w:t>13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>
        <w:rPr>
          <w:rFonts w:ascii="標楷體" w:eastAsia="標楷體" w:hAnsi="標楷體"/>
          <w:sz w:val="28"/>
          <w:szCs w:val="28"/>
          <w:lang w:eastAsia="zh-TW"/>
        </w:rPr>
        <w:t>V14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系列，經與交通部確認，在不需修法的前提下，可以引進台灣。</w:t>
      </w:r>
    </w:p>
    <w:p w14:paraId="3FB497CA" w14:textId="77777777" w:rsidR="00191D6F" w:rsidRPr="00191D6F" w:rsidRDefault="00191D6F" w:rsidP="00A30D96">
      <w:pPr>
        <w:pStyle w:val="afffa"/>
        <w:jc w:val="both"/>
        <w:rPr>
          <w:rFonts w:ascii="標楷體" w:eastAsia="標楷體" w:hAnsi="標楷體" w:hint="eastAsia"/>
          <w:sz w:val="28"/>
          <w:szCs w:val="28"/>
          <w:lang w:eastAsia="zh-TW"/>
        </w:rPr>
      </w:pPr>
    </w:p>
    <w:p w14:paraId="3C68A6B8" w14:textId="1A57F70B" w:rsidR="006E2956" w:rsidRPr="0012733B" w:rsidRDefault="00191D6F" w:rsidP="00A30D96">
      <w:pPr>
        <w:pStyle w:val="afffa"/>
        <w:numPr>
          <w:ilvl w:val="0"/>
          <w:numId w:val="29"/>
        </w:numPr>
        <w:jc w:val="both"/>
        <w:rPr>
          <w:rFonts w:ascii="標楷體" w:eastAsia="標楷體" w:hAnsi="標楷體" w:hint="eastAsia"/>
          <w:sz w:val="28"/>
          <w:szCs w:val="28"/>
          <w:lang w:eastAsia="zh-TW"/>
        </w:rPr>
      </w:pPr>
      <w:r w:rsidRPr="0012733B">
        <w:rPr>
          <w:rFonts w:ascii="標楷體" w:eastAsia="標楷體" w:hAnsi="標楷體" w:hint="eastAsia"/>
          <w:sz w:val="28"/>
          <w:szCs w:val="28"/>
          <w:lang w:eastAsia="zh-TW"/>
        </w:rPr>
        <w:t>針對荷蘭RDW對FSD核發的臨時性型式認證，目前</w:t>
      </w:r>
      <w:r w:rsidR="0012733B" w:rsidRPr="0012733B">
        <w:rPr>
          <w:rFonts w:ascii="標楷體" w:eastAsia="標楷體" w:hAnsi="標楷體" w:hint="eastAsia"/>
          <w:sz w:val="28"/>
          <w:szCs w:val="28"/>
          <w:lang w:eastAsia="zh-TW"/>
        </w:rPr>
        <w:t>交通部</w:t>
      </w:r>
      <w:r w:rsidR="009833EA">
        <w:rPr>
          <w:rFonts w:ascii="標楷體" w:eastAsia="標楷體" w:hAnsi="標楷體" w:hint="eastAsia"/>
          <w:sz w:val="28"/>
          <w:szCs w:val="28"/>
          <w:lang w:eastAsia="zh-TW"/>
        </w:rPr>
        <w:t>已經</w:t>
      </w:r>
      <w:proofErr w:type="gramStart"/>
      <w:r w:rsidR="009833EA">
        <w:rPr>
          <w:rFonts w:ascii="標楷體" w:eastAsia="標楷體" w:hAnsi="標楷體" w:hint="eastAsia"/>
          <w:sz w:val="28"/>
          <w:szCs w:val="28"/>
          <w:lang w:eastAsia="zh-TW"/>
        </w:rPr>
        <w:t>採</w:t>
      </w:r>
      <w:proofErr w:type="gramEnd"/>
      <w:r w:rsidR="009833EA">
        <w:rPr>
          <w:rFonts w:ascii="標楷體" w:eastAsia="標楷體" w:hAnsi="標楷體" w:hint="eastAsia"/>
          <w:sz w:val="28"/>
          <w:szCs w:val="28"/>
          <w:lang w:eastAsia="zh-TW"/>
        </w:rPr>
        <w:t>認</w:t>
      </w:r>
      <w:r w:rsidR="00303A4E" w:rsidRPr="0012733B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1580B9FB" w14:textId="066B9672" w:rsidR="00C542C8" w:rsidRDefault="00C542C8" w:rsidP="00A30D96">
      <w:pPr>
        <w:jc w:val="both"/>
        <w:rPr>
          <w:lang w:eastAsia="zh-TW"/>
        </w:rPr>
      </w:pPr>
    </w:p>
    <w:p w14:paraId="68775918" w14:textId="484C6BD1" w:rsidR="00C542C8" w:rsidRDefault="00CF0CFA" w:rsidP="00A30D96">
      <w:pPr>
        <w:jc w:val="both"/>
        <w:rPr>
          <w:lang w:eastAsia="zh-TW"/>
        </w:rPr>
      </w:pPr>
      <w:r>
        <w:rPr>
          <w:rFonts w:hint="eastAsia"/>
          <w:noProof/>
          <w:lang w:eastAsia="zh-TW"/>
        </w:rPr>
        <w:drawing>
          <wp:anchor distT="0" distB="0" distL="114300" distR="114300" simplePos="0" relativeHeight="251658240" behindDoc="0" locked="0" layoutInCell="1" allowOverlap="1" wp14:anchorId="34140B96" wp14:editId="56E90C7B">
            <wp:simplePos x="0" y="0"/>
            <wp:positionH relativeFrom="margin">
              <wp:posOffset>1012825</wp:posOffset>
            </wp:positionH>
            <wp:positionV relativeFrom="paragraph">
              <wp:posOffset>0</wp:posOffset>
            </wp:positionV>
            <wp:extent cx="4086225" cy="1129030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40D51" w14:textId="379B00EB" w:rsidR="00C542C8" w:rsidRDefault="00C542C8" w:rsidP="00A30D96">
      <w:pPr>
        <w:jc w:val="both"/>
        <w:rPr>
          <w:lang w:eastAsia="zh-TW"/>
        </w:rPr>
      </w:pPr>
    </w:p>
    <w:p w14:paraId="6CDE664D" w14:textId="1484DE2F" w:rsidR="00C542C8" w:rsidRPr="00C542C8" w:rsidRDefault="00C542C8">
      <w:pPr>
        <w:rPr>
          <w:lang w:eastAsia="zh-TW"/>
        </w:rPr>
      </w:pPr>
    </w:p>
    <w:sectPr w:rsidR="00C542C8" w:rsidRPr="00C542C8" w:rsidSect="00530FD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9FA8" w14:textId="77777777" w:rsidR="00884535" w:rsidRDefault="00884535" w:rsidP="00A623BB">
      <w:r>
        <w:separator/>
      </w:r>
    </w:p>
  </w:endnote>
  <w:endnote w:type="continuationSeparator" w:id="0">
    <w:p w14:paraId="0A361A42" w14:textId="77777777" w:rsidR="00884535" w:rsidRDefault="00884535" w:rsidP="00A6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7B9A" w14:textId="77777777" w:rsidR="00884535" w:rsidRDefault="00884535" w:rsidP="00A623BB">
      <w:r>
        <w:separator/>
      </w:r>
    </w:p>
  </w:footnote>
  <w:footnote w:type="continuationSeparator" w:id="0">
    <w:p w14:paraId="058EE95F" w14:textId="77777777" w:rsidR="00884535" w:rsidRDefault="00884535" w:rsidP="00A6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16C52B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5FE076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6C98A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266D3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60E90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C66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1CD9F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F2B32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9010F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5A77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A41000"/>
    <w:multiLevelType w:val="hybridMultilevel"/>
    <w:tmpl w:val="199E0C38"/>
    <w:lvl w:ilvl="0" w:tplc="CD0261A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文章 %1."/>
      <w:lvlJc w:val="left"/>
      <w:pPr>
        <w:ind w:left="0" w:firstLine="0"/>
      </w:pPr>
    </w:lvl>
    <w:lvl w:ilvl="1">
      <w:start w:val="1"/>
      <w:numFmt w:val="decimalZero"/>
      <w:isLgl/>
      <w:lvlText w:val="章節 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章節 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93F3A5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章節 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章節 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AE3507E"/>
    <w:multiLevelType w:val="hybridMultilevel"/>
    <w:tmpl w:val="76C4C304"/>
    <w:lvl w:ilvl="0" w:tplc="DFB49D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07285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0715F6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icrosoft JhengHei UI" w:eastAsia="Microsoft JhengHei UI" w:hAnsi="Microsoft JhengHei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D126E37"/>
    <w:multiLevelType w:val="hybridMultilevel"/>
    <w:tmpl w:val="1354BEF8"/>
    <w:lvl w:ilvl="0" w:tplc="45DEA6D0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章節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8"/>
  </w:num>
  <w:num w:numId="22">
    <w:abstractNumId w:val="11"/>
  </w:num>
  <w:num w:numId="23">
    <w:abstractNumId w:val="28"/>
  </w:num>
  <w:num w:numId="24">
    <w:abstractNumId w:val="25"/>
  </w:num>
  <w:num w:numId="25">
    <w:abstractNumId w:val="20"/>
  </w:num>
  <w:num w:numId="26">
    <w:abstractNumId w:val="26"/>
  </w:num>
  <w:num w:numId="27">
    <w:abstractNumId w:val="27"/>
  </w:num>
  <w:num w:numId="28">
    <w:abstractNumId w:val="14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C8"/>
    <w:rsid w:val="000913A1"/>
    <w:rsid w:val="000E0A69"/>
    <w:rsid w:val="0012733B"/>
    <w:rsid w:val="00191D6F"/>
    <w:rsid w:val="001C711B"/>
    <w:rsid w:val="0020325D"/>
    <w:rsid w:val="002763B6"/>
    <w:rsid w:val="00303A4E"/>
    <w:rsid w:val="00480E84"/>
    <w:rsid w:val="004A490C"/>
    <w:rsid w:val="004E108E"/>
    <w:rsid w:val="00530FD6"/>
    <w:rsid w:val="005A26C5"/>
    <w:rsid w:val="00645252"/>
    <w:rsid w:val="006D3BF5"/>
    <w:rsid w:val="006D3D74"/>
    <w:rsid w:val="006D714F"/>
    <w:rsid w:val="006E2956"/>
    <w:rsid w:val="00706134"/>
    <w:rsid w:val="0083569A"/>
    <w:rsid w:val="008365F5"/>
    <w:rsid w:val="00884535"/>
    <w:rsid w:val="009833EA"/>
    <w:rsid w:val="00990923"/>
    <w:rsid w:val="009952C4"/>
    <w:rsid w:val="00A30D96"/>
    <w:rsid w:val="00A623BB"/>
    <w:rsid w:val="00A9204E"/>
    <w:rsid w:val="00AF4D49"/>
    <w:rsid w:val="00C542C8"/>
    <w:rsid w:val="00CC2F3D"/>
    <w:rsid w:val="00CE10E4"/>
    <w:rsid w:val="00CF0CFA"/>
    <w:rsid w:val="00F21F20"/>
    <w:rsid w:val="00F44D3F"/>
    <w:rsid w:val="00FB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AC8F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542C8"/>
    <w:rPr>
      <w:rFonts w:ascii="Microsoft JhengHei UI" w:eastAsia="Microsoft JhengHei UI" w:hAnsi="Microsoft JhengHei UI"/>
    </w:rPr>
  </w:style>
  <w:style w:type="paragraph" w:styleId="1">
    <w:name w:val="heading 1"/>
    <w:basedOn w:val="a2"/>
    <w:next w:val="a2"/>
    <w:link w:val="10"/>
    <w:uiPriority w:val="9"/>
    <w:qFormat/>
    <w:rsid w:val="00A623BB"/>
    <w:pPr>
      <w:keepNext/>
      <w:keepLines/>
      <w:spacing w:before="240"/>
      <w:outlineLvl w:val="0"/>
    </w:pPr>
    <w:rPr>
      <w:rFonts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623BB"/>
    <w:pPr>
      <w:keepNext/>
      <w:keepLines/>
      <w:spacing w:before="40"/>
      <w:outlineLvl w:val="1"/>
    </w:pPr>
    <w:rPr>
      <w:rFonts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623BB"/>
    <w:pPr>
      <w:keepNext/>
      <w:keepLines/>
      <w:spacing w:before="40"/>
      <w:outlineLvl w:val="2"/>
    </w:pPr>
    <w:rPr>
      <w:rFonts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623BB"/>
    <w:pPr>
      <w:keepNext/>
      <w:keepLines/>
      <w:spacing w:before="40"/>
      <w:outlineLvl w:val="3"/>
    </w:pPr>
    <w:rPr>
      <w:rFonts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623BB"/>
    <w:pPr>
      <w:keepNext/>
      <w:keepLines/>
      <w:spacing w:before="40"/>
      <w:outlineLvl w:val="4"/>
    </w:pPr>
    <w:rPr>
      <w:rFonts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623BB"/>
    <w:pPr>
      <w:keepNext/>
      <w:keepLines/>
      <w:spacing w:before="40"/>
      <w:outlineLvl w:val="5"/>
    </w:pPr>
    <w:rPr>
      <w:rFonts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623BB"/>
    <w:pPr>
      <w:keepNext/>
      <w:keepLines/>
      <w:spacing w:before="40"/>
      <w:outlineLvl w:val="6"/>
    </w:pPr>
    <w:rPr>
      <w:rFonts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623BB"/>
    <w:pPr>
      <w:keepNext/>
      <w:keepLines/>
      <w:spacing w:before="40"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623BB"/>
    <w:pPr>
      <w:keepNext/>
      <w:keepLines/>
      <w:spacing w:before="40"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標題 1 字元"/>
    <w:basedOn w:val="a3"/>
    <w:link w:val="1"/>
    <w:uiPriority w:val="9"/>
    <w:rsid w:val="00A623BB"/>
    <w:rPr>
      <w:rFonts w:ascii="Microsoft JhengHei UI" w:eastAsia="Microsoft JhengHei UI" w:hAnsi="Microsoft JhengHei UI" w:cstheme="majorBidi"/>
      <w:color w:val="1F4E79" w:themeColor="accent1" w:themeShade="80"/>
      <w:sz w:val="32"/>
      <w:szCs w:val="32"/>
    </w:rPr>
  </w:style>
  <w:style w:type="character" w:customStyle="1" w:styleId="22">
    <w:name w:val="標題 2 字元"/>
    <w:basedOn w:val="a3"/>
    <w:link w:val="21"/>
    <w:uiPriority w:val="9"/>
    <w:rsid w:val="00A623BB"/>
    <w:rPr>
      <w:rFonts w:ascii="Microsoft JhengHei UI" w:eastAsia="Microsoft JhengHei UI" w:hAnsi="Microsoft JhengHei UI" w:cstheme="majorBidi"/>
      <w:color w:val="1F4E79" w:themeColor="accent1" w:themeShade="80"/>
      <w:sz w:val="26"/>
      <w:szCs w:val="26"/>
    </w:rPr>
  </w:style>
  <w:style w:type="character" w:customStyle="1" w:styleId="32">
    <w:name w:val="標題 3 字元"/>
    <w:basedOn w:val="a3"/>
    <w:link w:val="31"/>
    <w:uiPriority w:val="9"/>
    <w:rsid w:val="00A623BB"/>
    <w:rPr>
      <w:rFonts w:ascii="Microsoft JhengHei UI" w:eastAsia="Microsoft JhengHei UI" w:hAnsi="Microsoft JhengHei UI" w:cstheme="majorBidi"/>
      <w:color w:val="1F4D78" w:themeColor="accent1" w:themeShade="7F"/>
      <w:sz w:val="24"/>
      <w:szCs w:val="24"/>
    </w:rPr>
  </w:style>
  <w:style w:type="character" w:customStyle="1" w:styleId="42">
    <w:name w:val="標題 4 字元"/>
    <w:basedOn w:val="a3"/>
    <w:link w:val="41"/>
    <w:uiPriority w:val="9"/>
    <w:rsid w:val="00A623BB"/>
    <w:rPr>
      <w:rFonts w:ascii="Microsoft JhengHei UI" w:eastAsia="Microsoft JhengHei UI" w:hAnsi="Microsoft JhengHei UI" w:cstheme="majorBidi"/>
      <w:i/>
      <w:iCs/>
      <w:color w:val="1F4E79" w:themeColor="accent1" w:themeShade="80"/>
    </w:rPr>
  </w:style>
  <w:style w:type="character" w:customStyle="1" w:styleId="52">
    <w:name w:val="標題 5 字元"/>
    <w:basedOn w:val="a3"/>
    <w:link w:val="51"/>
    <w:uiPriority w:val="9"/>
    <w:rsid w:val="00A623BB"/>
    <w:rPr>
      <w:rFonts w:ascii="Microsoft JhengHei UI" w:eastAsia="Microsoft JhengHei UI" w:hAnsi="Microsoft JhengHei UI" w:cstheme="majorBidi"/>
      <w:color w:val="1F4E79" w:themeColor="accent1" w:themeShade="80"/>
    </w:rPr>
  </w:style>
  <w:style w:type="character" w:customStyle="1" w:styleId="60">
    <w:name w:val="標題 6 字元"/>
    <w:basedOn w:val="a3"/>
    <w:link w:val="6"/>
    <w:uiPriority w:val="9"/>
    <w:rsid w:val="00A623BB"/>
    <w:rPr>
      <w:rFonts w:ascii="Microsoft JhengHei UI" w:eastAsia="Microsoft JhengHei UI" w:hAnsi="Microsoft JhengHei UI" w:cstheme="majorBidi"/>
      <w:color w:val="1F4D78" w:themeColor="accent1" w:themeShade="7F"/>
    </w:rPr>
  </w:style>
  <w:style w:type="character" w:customStyle="1" w:styleId="70">
    <w:name w:val="標題 7 字元"/>
    <w:basedOn w:val="a3"/>
    <w:link w:val="7"/>
    <w:uiPriority w:val="9"/>
    <w:rsid w:val="00A623BB"/>
    <w:rPr>
      <w:rFonts w:ascii="Microsoft JhengHei UI" w:eastAsia="Microsoft JhengHei UI" w:hAnsi="Microsoft JhengHei UI" w:cstheme="majorBidi"/>
      <w:i/>
      <w:iCs/>
      <w:color w:val="1F4D78" w:themeColor="accent1" w:themeShade="7F"/>
    </w:rPr>
  </w:style>
  <w:style w:type="character" w:customStyle="1" w:styleId="80">
    <w:name w:val="標題 8 字元"/>
    <w:basedOn w:val="a3"/>
    <w:link w:val="8"/>
    <w:uiPriority w:val="9"/>
    <w:rsid w:val="00A623BB"/>
    <w:rPr>
      <w:rFonts w:ascii="Microsoft JhengHei UI" w:eastAsia="Microsoft JhengHei UI" w:hAnsi="Microsoft JhengHei UI" w:cstheme="majorBidi"/>
      <w:color w:val="272727" w:themeColor="text1" w:themeTint="D8"/>
      <w:szCs w:val="21"/>
    </w:rPr>
  </w:style>
  <w:style w:type="character" w:customStyle="1" w:styleId="90">
    <w:name w:val="標題 9 字元"/>
    <w:basedOn w:val="a3"/>
    <w:link w:val="9"/>
    <w:uiPriority w:val="9"/>
    <w:rsid w:val="00A623BB"/>
    <w:rPr>
      <w:rFonts w:ascii="Microsoft JhengHei UI" w:eastAsia="Microsoft JhengHei UI" w:hAnsi="Microsoft JhengHei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623BB"/>
    <w:pPr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7">
    <w:name w:val="標題 字元"/>
    <w:basedOn w:val="a3"/>
    <w:link w:val="a6"/>
    <w:uiPriority w:val="10"/>
    <w:rsid w:val="00A623BB"/>
    <w:rPr>
      <w:rFonts w:ascii="Microsoft JhengHei UI" w:eastAsia="Microsoft JhengHei UI" w:hAnsi="Microsoft JhengHei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623B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副標題 字元"/>
    <w:basedOn w:val="a3"/>
    <w:link w:val="a8"/>
    <w:uiPriority w:val="11"/>
    <w:rsid w:val="00A623BB"/>
    <w:rPr>
      <w:rFonts w:ascii="Microsoft JhengHei UI" w:eastAsia="Microsoft JhengHei UI" w:hAnsi="Microsoft JhengHei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623BB"/>
    <w:rPr>
      <w:rFonts w:ascii="Microsoft JhengHei UI" w:eastAsia="Microsoft JhengHei UI" w:hAnsi="Microsoft JhengHei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623BB"/>
    <w:rPr>
      <w:rFonts w:ascii="Microsoft JhengHei UI" w:eastAsia="Microsoft JhengHei UI" w:hAnsi="Microsoft JhengHei UI"/>
      <w:i/>
      <w:iCs/>
    </w:rPr>
  </w:style>
  <w:style w:type="character" w:styleId="ac">
    <w:name w:val="Intense Emphasis"/>
    <w:basedOn w:val="a3"/>
    <w:uiPriority w:val="21"/>
    <w:qFormat/>
    <w:rsid w:val="00A623BB"/>
    <w:rPr>
      <w:rFonts w:ascii="Microsoft JhengHei UI" w:eastAsia="Microsoft JhengHei UI" w:hAnsi="Microsoft JhengHei U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623BB"/>
    <w:rPr>
      <w:rFonts w:ascii="Microsoft JhengHei UI" w:eastAsia="Microsoft JhengHei UI" w:hAnsi="Microsoft JhengHei U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623B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引文 字元"/>
    <w:basedOn w:val="a3"/>
    <w:link w:val="ae"/>
    <w:uiPriority w:val="29"/>
    <w:rsid w:val="00A623BB"/>
    <w:rPr>
      <w:rFonts w:ascii="Microsoft JhengHei UI" w:eastAsia="Microsoft JhengHei UI" w:hAnsi="Microsoft JhengHei U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623BB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鮮明引文 字元"/>
    <w:basedOn w:val="a3"/>
    <w:link w:val="af0"/>
    <w:uiPriority w:val="30"/>
    <w:rsid w:val="00A623BB"/>
    <w:rPr>
      <w:rFonts w:ascii="Microsoft JhengHei UI" w:eastAsia="Microsoft JhengHei UI" w:hAnsi="Microsoft JhengHei U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623BB"/>
    <w:rPr>
      <w:rFonts w:ascii="Microsoft JhengHei UI" w:eastAsia="Microsoft JhengHei UI" w:hAnsi="Microsoft JhengHei U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623BB"/>
    <w:rPr>
      <w:rFonts w:ascii="Microsoft JhengHei UI" w:eastAsia="Microsoft JhengHei UI" w:hAnsi="Microsoft JhengHei U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623BB"/>
    <w:rPr>
      <w:rFonts w:ascii="Microsoft JhengHei UI" w:eastAsia="Microsoft JhengHei UI" w:hAnsi="Microsoft JhengHei U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623BB"/>
    <w:rPr>
      <w:rFonts w:ascii="Microsoft JhengHei UI" w:eastAsia="Microsoft JhengHei UI" w:hAnsi="Microsoft JhengHei U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623BB"/>
    <w:rPr>
      <w:rFonts w:ascii="Microsoft JhengHei UI" w:eastAsia="Microsoft JhengHei UI" w:hAnsi="Microsoft JhengHei U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623BB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623BB"/>
    <w:rPr>
      <w:rFonts w:cs="Segoe UI"/>
      <w:szCs w:val="18"/>
    </w:rPr>
  </w:style>
  <w:style w:type="character" w:customStyle="1" w:styleId="af9">
    <w:name w:val="註解方塊文字 字元"/>
    <w:basedOn w:val="a3"/>
    <w:link w:val="af8"/>
    <w:uiPriority w:val="99"/>
    <w:semiHidden/>
    <w:rsid w:val="00A623BB"/>
    <w:rPr>
      <w:rFonts w:ascii="Microsoft JhengHei UI" w:eastAsia="Microsoft JhengHei UI" w:hAnsi="Microsoft JhengHei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623BB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623BB"/>
    <w:pPr>
      <w:spacing w:after="120"/>
    </w:pPr>
    <w:rPr>
      <w:szCs w:val="16"/>
    </w:rPr>
  </w:style>
  <w:style w:type="character" w:customStyle="1" w:styleId="34">
    <w:name w:val="本文 3 字元"/>
    <w:basedOn w:val="a3"/>
    <w:link w:val="33"/>
    <w:uiPriority w:val="99"/>
    <w:semiHidden/>
    <w:rsid w:val="00A623BB"/>
    <w:rPr>
      <w:rFonts w:ascii="Microsoft JhengHei UI" w:eastAsia="Microsoft JhengHei UI" w:hAnsi="Microsoft JhengHei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623BB"/>
    <w:pPr>
      <w:spacing w:after="120"/>
      <w:ind w:left="360"/>
    </w:pPr>
    <w:rPr>
      <w:szCs w:val="16"/>
    </w:rPr>
  </w:style>
  <w:style w:type="character" w:customStyle="1" w:styleId="36">
    <w:name w:val="本文縮排 3 字元"/>
    <w:basedOn w:val="a3"/>
    <w:link w:val="35"/>
    <w:uiPriority w:val="99"/>
    <w:semiHidden/>
    <w:rsid w:val="00A623BB"/>
    <w:rPr>
      <w:rFonts w:ascii="Microsoft JhengHei UI" w:eastAsia="Microsoft JhengHei UI" w:hAnsi="Microsoft JhengHei UI"/>
      <w:szCs w:val="16"/>
    </w:rPr>
  </w:style>
  <w:style w:type="character" w:styleId="afb">
    <w:name w:val="annotation reference"/>
    <w:basedOn w:val="a3"/>
    <w:uiPriority w:val="99"/>
    <w:semiHidden/>
    <w:unhideWhenUsed/>
    <w:rsid w:val="00A623BB"/>
    <w:rPr>
      <w:rFonts w:ascii="Microsoft JhengHei UI" w:eastAsia="Microsoft JhengHei UI" w:hAnsi="Microsoft JhengHei U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623BB"/>
    <w:rPr>
      <w:szCs w:val="20"/>
    </w:rPr>
  </w:style>
  <w:style w:type="character" w:customStyle="1" w:styleId="afd">
    <w:name w:val="註解文字 字元"/>
    <w:basedOn w:val="a3"/>
    <w:link w:val="afc"/>
    <w:uiPriority w:val="99"/>
    <w:semiHidden/>
    <w:rsid w:val="00A623BB"/>
    <w:rPr>
      <w:rFonts w:ascii="Microsoft JhengHei UI" w:eastAsia="Microsoft JhengHei UI" w:hAnsi="Microsoft JhengHei U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623BB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A623BB"/>
    <w:rPr>
      <w:rFonts w:ascii="Microsoft JhengHei UI" w:eastAsia="Microsoft JhengHei UI" w:hAnsi="Microsoft JhengHei U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623BB"/>
    <w:rPr>
      <w:rFonts w:cs="Segoe UI"/>
      <w:szCs w:val="16"/>
    </w:rPr>
  </w:style>
  <w:style w:type="character" w:customStyle="1" w:styleId="aff1">
    <w:name w:val="文件引導模式 字元"/>
    <w:basedOn w:val="a3"/>
    <w:link w:val="aff0"/>
    <w:uiPriority w:val="99"/>
    <w:semiHidden/>
    <w:rsid w:val="00A623BB"/>
    <w:rPr>
      <w:rFonts w:ascii="Microsoft JhengHei UI" w:eastAsia="Microsoft JhengHei UI" w:hAnsi="Microsoft JhengHei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623BB"/>
    <w:rPr>
      <w:szCs w:val="20"/>
    </w:rPr>
  </w:style>
  <w:style w:type="character" w:customStyle="1" w:styleId="aff3">
    <w:name w:val="章節附註文字 字元"/>
    <w:basedOn w:val="a3"/>
    <w:link w:val="aff2"/>
    <w:uiPriority w:val="99"/>
    <w:semiHidden/>
    <w:rsid w:val="00A623BB"/>
    <w:rPr>
      <w:rFonts w:ascii="Microsoft JhengHei UI" w:eastAsia="Microsoft JhengHei UI" w:hAnsi="Microsoft JhengHei UI"/>
      <w:szCs w:val="20"/>
    </w:rPr>
  </w:style>
  <w:style w:type="paragraph" w:styleId="aff4">
    <w:name w:val="envelope return"/>
    <w:basedOn w:val="a2"/>
    <w:uiPriority w:val="99"/>
    <w:semiHidden/>
    <w:unhideWhenUsed/>
    <w:rsid w:val="00A623BB"/>
    <w:rPr>
      <w:rFonts w:cstheme="majorBidi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623BB"/>
    <w:rPr>
      <w:szCs w:val="20"/>
    </w:rPr>
  </w:style>
  <w:style w:type="character" w:customStyle="1" w:styleId="aff6">
    <w:name w:val="註腳文字 字元"/>
    <w:basedOn w:val="a3"/>
    <w:link w:val="aff5"/>
    <w:uiPriority w:val="99"/>
    <w:semiHidden/>
    <w:rsid w:val="00A623BB"/>
    <w:rPr>
      <w:rFonts w:ascii="Microsoft JhengHei UI" w:eastAsia="Microsoft JhengHei UI" w:hAnsi="Microsoft JhengHei UI"/>
      <w:szCs w:val="20"/>
    </w:rPr>
  </w:style>
  <w:style w:type="character" w:styleId="HTML">
    <w:name w:val="HTML Code"/>
    <w:basedOn w:val="a3"/>
    <w:uiPriority w:val="99"/>
    <w:semiHidden/>
    <w:unhideWhenUsed/>
    <w:rsid w:val="00A623BB"/>
    <w:rPr>
      <w:rFonts w:ascii="Microsoft JhengHei UI" w:eastAsia="Microsoft JhengHei UI" w:hAnsi="Microsoft JhengHei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623BB"/>
    <w:rPr>
      <w:rFonts w:ascii="Microsoft JhengHei UI" w:eastAsia="Microsoft JhengHei UI" w:hAnsi="Microsoft JhengHei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623BB"/>
    <w:rPr>
      <w:szCs w:val="20"/>
    </w:rPr>
  </w:style>
  <w:style w:type="character" w:customStyle="1" w:styleId="HTML2">
    <w:name w:val="HTML 預設格式 字元"/>
    <w:basedOn w:val="a3"/>
    <w:link w:val="HTML1"/>
    <w:uiPriority w:val="99"/>
    <w:semiHidden/>
    <w:rsid w:val="00A623BB"/>
    <w:rPr>
      <w:rFonts w:ascii="Microsoft JhengHei UI" w:eastAsia="Microsoft JhengHei UI" w:hAnsi="Microsoft JhengHei UI"/>
      <w:szCs w:val="20"/>
    </w:rPr>
  </w:style>
  <w:style w:type="character" w:styleId="HTML3">
    <w:name w:val="HTML Typewriter"/>
    <w:basedOn w:val="a3"/>
    <w:uiPriority w:val="99"/>
    <w:semiHidden/>
    <w:unhideWhenUsed/>
    <w:rsid w:val="00A623BB"/>
    <w:rPr>
      <w:rFonts w:ascii="Microsoft JhengHei UI" w:eastAsia="Microsoft JhengHei UI" w:hAnsi="Microsoft JhengHei U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623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icrosoft JhengHei UI" w:eastAsia="Microsoft JhengHei UI" w:hAnsi="Microsoft JhengHei UI"/>
      <w:szCs w:val="20"/>
    </w:rPr>
  </w:style>
  <w:style w:type="character" w:customStyle="1" w:styleId="aff8">
    <w:name w:val="巨集文字 字元"/>
    <w:basedOn w:val="a3"/>
    <w:link w:val="aff7"/>
    <w:uiPriority w:val="99"/>
    <w:semiHidden/>
    <w:rsid w:val="00A623BB"/>
    <w:rPr>
      <w:rFonts w:ascii="Microsoft JhengHei UI" w:eastAsia="Microsoft JhengHei UI" w:hAnsi="Microsoft JhengHei U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623BB"/>
    <w:rPr>
      <w:szCs w:val="21"/>
    </w:rPr>
  </w:style>
  <w:style w:type="character" w:customStyle="1" w:styleId="affa">
    <w:name w:val="純文字 字元"/>
    <w:basedOn w:val="a3"/>
    <w:link w:val="aff9"/>
    <w:uiPriority w:val="99"/>
    <w:semiHidden/>
    <w:rsid w:val="00A623BB"/>
    <w:rPr>
      <w:rFonts w:ascii="Microsoft JhengHei UI" w:eastAsia="Microsoft JhengHei UI" w:hAnsi="Microsoft JhengHei UI"/>
      <w:szCs w:val="21"/>
    </w:rPr>
  </w:style>
  <w:style w:type="character" w:styleId="affb">
    <w:name w:val="Placeholder Text"/>
    <w:basedOn w:val="a3"/>
    <w:uiPriority w:val="99"/>
    <w:semiHidden/>
    <w:rsid w:val="00A623BB"/>
    <w:rPr>
      <w:rFonts w:ascii="Microsoft JhengHei UI" w:eastAsia="Microsoft JhengHei UI" w:hAnsi="Microsoft JhengHei U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623BB"/>
  </w:style>
  <w:style w:type="character" w:customStyle="1" w:styleId="affd">
    <w:name w:val="頁首 字元"/>
    <w:basedOn w:val="a3"/>
    <w:link w:val="affc"/>
    <w:uiPriority w:val="99"/>
    <w:rsid w:val="00A623BB"/>
    <w:rPr>
      <w:rFonts w:ascii="Microsoft JhengHei UI" w:eastAsia="Microsoft JhengHei UI" w:hAnsi="Microsoft JhengHei UI"/>
    </w:rPr>
  </w:style>
  <w:style w:type="paragraph" w:styleId="affe">
    <w:name w:val="footer"/>
    <w:basedOn w:val="a2"/>
    <w:link w:val="afff"/>
    <w:uiPriority w:val="99"/>
    <w:unhideWhenUsed/>
    <w:rsid w:val="00A623BB"/>
  </w:style>
  <w:style w:type="character" w:customStyle="1" w:styleId="afff">
    <w:name w:val="頁尾 字元"/>
    <w:basedOn w:val="a3"/>
    <w:link w:val="affe"/>
    <w:uiPriority w:val="99"/>
    <w:rsid w:val="00A623BB"/>
    <w:rPr>
      <w:rFonts w:ascii="Microsoft JhengHei UI" w:eastAsia="Microsoft JhengHei UI" w:hAnsi="Microsoft JhengHei UI"/>
    </w:rPr>
  </w:style>
  <w:style w:type="paragraph" w:styleId="91">
    <w:name w:val="toc 9"/>
    <w:basedOn w:val="a2"/>
    <w:next w:val="a2"/>
    <w:autoRedefine/>
    <w:uiPriority w:val="39"/>
    <w:semiHidden/>
    <w:unhideWhenUsed/>
    <w:rsid w:val="00A623BB"/>
    <w:pPr>
      <w:spacing w:after="120"/>
      <w:ind w:left="1757"/>
    </w:pPr>
  </w:style>
  <w:style w:type="character" w:styleId="afff0">
    <w:name w:val="Mention"/>
    <w:basedOn w:val="a3"/>
    <w:uiPriority w:val="99"/>
    <w:semiHidden/>
    <w:unhideWhenUsed/>
    <w:rsid w:val="00A623BB"/>
    <w:rPr>
      <w:rFonts w:ascii="Microsoft JhengHei UI" w:eastAsia="Microsoft JhengHei UI" w:hAnsi="Microsoft JhengHei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623BB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623BB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623BB"/>
    <w:rPr>
      <w:rFonts w:ascii="Microsoft JhengHei UI" w:eastAsia="Microsoft JhengHei UI" w:hAnsi="Microsoft JhengHei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623BB"/>
    <w:rPr>
      <w:i/>
      <w:iCs/>
    </w:rPr>
  </w:style>
  <w:style w:type="character" w:customStyle="1" w:styleId="HTML6">
    <w:name w:val="HTML 位址 字元"/>
    <w:basedOn w:val="a3"/>
    <w:link w:val="HTML5"/>
    <w:uiPriority w:val="99"/>
    <w:semiHidden/>
    <w:rsid w:val="00A623BB"/>
    <w:rPr>
      <w:rFonts w:ascii="Microsoft JhengHei UI" w:eastAsia="Microsoft JhengHei UI" w:hAnsi="Microsoft JhengHei UI"/>
      <w:i/>
      <w:iCs/>
    </w:rPr>
  </w:style>
  <w:style w:type="character" w:styleId="HTML7">
    <w:name w:val="HTML Definition"/>
    <w:basedOn w:val="a3"/>
    <w:uiPriority w:val="99"/>
    <w:semiHidden/>
    <w:unhideWhenUsed/>
    <w:rsid w:val="00A623BB"/>
    <w:rPr>
      <w:rFonts w:ascii="Microsoft JhengHei UI" w:eastAsia="Microsoft JhengHei UI" w:hAnsi="Microsoft JhengHei UI"/>
      <w:i/>
      <w:iCs/>
    </w:rPr>
  </w:style>
  <w:style w:type="character" w:styleId="HTML8">
    <w:name w:val="HTML Cite"/>
    <w:basedOn w:val="a3"/>
    <w:uiPriority w:val="99"/>
    <w:semiHidden/>
    <w:unhideWhenUsed/>
    <w:rsid w:val="00A623BB"/>
    <w:rPr>
      <w:rFonts w:ascii="Microsoft JhengHei UI" w:eastAsia="Microsoft JhengHei UI" w:hAnsi="Microsoft JhengHei UI"/>
      <w:i/>
      <w:iCs/>
    </w:rPr>
  </w:style>
  <w:style w:type="character" w:styleId="HTML9">
    <w:name w:val="HTML Sample"/>
    <w:basedOn w:val="a3"/>
    <w:uiPriority w:val="99"/>
    <w:semiHidden/>
    <w:unhideWhenUsed/>
    <w:rsid w:val="00A623BB"/>
    <w:rPr>
      <w:rFonts w:ascii="Microsoft JhengHei UI" w:eastAsia="Microsoft JhengHei UI" w:hAnsi="Microsoft JhengHei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623BB"/>
    <w:rPr>
      <w:rFonts w:ascii="Microsoft JhengHei UI" w:eastAsia="Microsoft JhengHei UI" w:hAnsi="Microsoft JhengHei UI"/>
    </w:rPr>
  </w:style>
  <w:style w:type="paragraph" w:styleId="11">
    <w:name w:val="toc 1"/>
    <w:basedOn w:val="a2"/>
    <w:next w:val="a2"/>
    <w:autoRedefine/>
    <w:uiPriority w:val="39"/>
    <w:semiHidden/>
    <w:unhideWhenUsed/>
    <w:rsid w:val="00A623BB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623BB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623BB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623BB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623BB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623BB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623BB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623BB"/>
    <w:pPr>
      <w:spacing w:after="100"/>
      <w:ind w:left="1540"/>
    </w:pPr>
  </w:style>
  <w:style w:type="paragraph" w:styleId="afff1">
    <w:name w:val="TOC Heading"/>
    <w:basedOn w:val="1"/>
    <w:next w:val="a2"/>
    <w:uiPriority w:val="39"/>
    <w:semiHidden/>
    <w:unhideWhenUsed/>
    <w:qFormat/>
    <w:rsid w:val="00A623BB"/>
    <w:pPr>
      <w:outlineLvl w:val="9"/>
    </w:pPr>
    <w:rPr>
      <w:color w:val="2E74B5" w:themeColor="accent1" w:themeShade="BF"/>
    </w:rPr>
  </w:style>
  <w:style w:type="table" w:styleId="afff2">
    <w:name w:val="Table Professional"/>
    <w:basedOn w:val="a4"/>
    <w:uiPriority w:val="99"/>
    <w:semiHidden/>
    <w:unhideWhenUsed/>
    <w:rsid w:val="00A623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623B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623BB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623BB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623BB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623BB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623B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623B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3">
    <w:name w:val="Bibliography"/>
    <w:basedOn w:val="a2"/>
    <w:next w:val="a2"/>
    <w:uiPriority w:val="37"/>
    <w:semiHidden/>
    <w:unhideWhenUsed/>
    <w:rsid w:val="00A623BB"/>
  </w:style>
  <w:style w:type="character" w:styleId="afff4">
    <w:name w:val="Hashtag"/>
    <w:basedOn w:val="a3"/>
    <w:uiPriority w:val="99"/>
    <w:semiHidden/>
    <w:unhideWhenUsed/>
    <w:rsid w:val="00A623BB"/>
    <w:rPr>
      <w:rFonts w:ascii="Microsoft JhengHei UI" w:eastAsia="Microsoft JhengHei UI" w:hAnsi="Microsoft JhengHei UI"/>
      <w:color w:val="2B579A"/>
      <w:shd w:val="clear" w:color="auto" w:fill="E1DFDD"/>
    </w:rPr>
  </w:style>
  <w:style w:type="paragraph" w:styleId="afff5">
    <w:name w:val="Message Header"/>
    <w:basedOn w:val="a2"/>
    <w:link w:val="afff6"/>
    <w:uiPriority w:val="99"/>
    <w:semiHidden/>
    <w:unhideWhenUsed/>
    <w:rsid w:val="00A623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theme="majorBidi"/>
      <w:sz w:val="24"/>
      <w:szCs w:val="24"/>
    </w:rPr>
  </w:style>
  <w:style w:type="character" w:customStyle="1" w:styleId="afff6">
    <w:name w:val="訊息欄位名稱 字元"/>
    <w:basedOn w:val="a3"/>
    <w:link w:val="afff5"/>
    <w:uiPriority w:val="99"/>
    <w:semiHidden/>
    <w:rsid w:val="00A623BB"/>
    <w:rPr>
      <w:rFonts w:ascii="Microsoft JhengHei UI" w:eastAsia="Microsoft JhengHei UI" w:hAnsi="Microsoft JhengHei UI" w:cstheme="majorBidi"/>
      <w:sz w:val="24"/>
      <w:szCs w:val="24"/>
      <w:shd w:val="pct20" w:color="auto" w:fill="auto"/>
    </w:rPr>
  </w:style>
  <w:style w:type="table" w:styleId="afff7">
    <w:name w:val="Table Elegant"/>
    <w:basedOn w:val="a4"/>
    <w:uiPriority w:val="99"/>
    <w:semiHidden/>
    <w:unhideWhenUsed/>
    <w:rsid w:val="00A623B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8">
    <w:name w:val="List"/>
    <w:basedOn w:val="a2"/>
    <w:uiPriority w:val="99"/>
    <w:semiHidden/>
    <w:unhideWhenUsed/>
    <w:rsid w:val="00A623BB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623BB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623BB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623BB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623BB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623B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623B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623B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623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623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623B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623B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623B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9">
    <w:name w:val="List Continue"/>
    <w:basedOn w:val="a2"/>
    <w:uiPriority w:val="99"/>
    <w:semiHidden/>
    <w:unhideWhenUsed/>
    <w:rsid w:val="00A623BB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623BB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623BB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623BB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623BB"/>
    <w:pPr>
      <w:spacing w:after="120"/>
      <w:ind w:left="1800"/>
      <w:contextualSpacing/>
    </w:pPr>
  </w:style>
  <w:style w:type="paragraph" w:styleId="afffa">
    <w:name w:val="List Paragraph"/>
    <w:basedOn w:val="a2"/>
    <w:uiPriority w:val="34"/>
    <w:unhideWhenUsed/>
    <w:qFormat/>
    <w:rsid w:val="00A623BB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623BB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623BB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623BB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623BB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623BB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623BB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623BB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623BB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623BB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623BB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623B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623B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623B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623B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b">
    <w:name w:val="table of figures"/>
    <w:basedOn w:val="a2"/>
    <w:next w:val="a2"/>
    <w:uiPriority w:val="99"/>
    <w:semiHidden/>
    <w:unhideWhenUsed/>
    <w:rsid w:val="00A623BB"/>
  </w:style>
  <w:style w:type="character" w:styleId="afffc">
    <w:name w:val="endnote reference"/>
    <w:basedOn w:val="a3"/>
    <w:uiPriority w:val="99"/>
    <w:semiHidden/>
    <w:unhideWhenUsed/>
    <w:rsid w:val="00A623BB"/>
    <w:rPr>
      <w:rFonts w:ascii="Microsoft JhengHei UI" w:eastAsia="Microsoft JhengHei UI" w:hAnsi="Microsoft JhengHei UI"/>
      <w:vertAlign w:val="superscript"/>
    </w:rPr>
  </w:style>
  <w:style w:type="paragraph" w:styleId="afffd">
    <w:name w:val="table of authorities"/>
    <w:basedOn w:val="a2"/>
    <w:next w:val="a2"/>
    <w:uiPriority w:val="99"/>
    <w:semiHidden/>
    <w:unhideWhenUsed/>
    <w:rsid w:val="00A623BB"/>
    <w:pPr>
      <w:ind w:left="220" w:hanging="220"/>
    </w:pPr>
  </w:style>
  <w:style w:type="paragraph" w:styleId="afffe">
    <w:name w:val="toa heading"/>
    <w:basedOn w:val="a2"/>
    <w:next w:val="a2"/>
    <w:uiPriority w:val="99"/>
    <w:semiHidden/>
    <w:unhideWhenUsed/>
    <w:rsid w:val="00A623BB"/>
    <w:pPr>
      <w:spacing w:before="120"/>
    </w:pPr>
    <w:rPr>
      <w:rFonts w:cstheme="majorBidi"/>
      <w:b/>
      <w:bCs/>
      <w:sz w:val="24"/>
      <w:szCs w:val="24"/>
    </w:rPr>
  </w:style>
  <w:style w:type="table" w:styleId="affff">
    <w:name w:val="Colorful List"/>
    <w:basedOn w:val="a4"/>
    <w:uiPriority w:val="72"/>
    <w:semiHidden/>
    <w:unhideWhenUsed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623B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623B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623B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0">
    <w:name w:val="Colorful Shading"/>
    <w:basedOn w:val="a4"/>
    <w:uiPriority w:val="71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1">
    <w:name w:val="Colorful Grid"/>
    <w:basedOn w:val="a4"/>
    <w:uiPriority w:val="73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2">
    <w:name w:val="envelope address"/>
    <w:basedOn w:val="a2"/>
    <w:uiPriority w:val="99"/>
    <w:semiHidden/>
    <w:unhideWhenUsed/>
    <w:rsid w:val="00A623BB"/>
    <w:pPr>
      <w:framePr w:w="7920" w:h="1980" w:hRule="exact" w:hSpace="180" w:wrap="auto" w:hAnchor="page" w:xAlign="center" w:yAlign="bottom"/>
      <w:ind w:left="2880"/>
    </w:pPr>
    <w:rPr>
      <w:rFonts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623BB"/>
    <w:pPr>
      <w:numPr>
        <w:numId w:val="26"/>
      </w:numPr>
    </w:pPr>
  </w:style>
  <w:style w:type="table" w:styleId="18">
    <w:name w:val="Plain Table 1"/>
    <w:basedOn w:val="a4"/>
    <w:uiPriority w:val="41"/>
    <w:rsid w:val="00A623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623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623B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623B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623B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3">
    <w:name w:val="No Spacing"/>
    <w:uiPriority w:val="1"/>
    <w:qFormat/>
    <w:rsid w:val="00A623BB"/>
    <w:rPr>
      <w:rFonts w:ascii="Microsoft JhengHei UI" w:eastAsia="Microsoft JhengHei UI" w:hAnsi="Microsoft JhengHei UI"/>
    </w:rPr>
  </w:style>
  <w:style w:type="paragraph" w:styleId="affff4">
    <w:name w:val="Date"/>
    <w:basedOn w:val="a2"/>
    <w:next w:val="a2"/>
    <w:link w:val="affff5"/>
    <w:uiPriority w:val="99"/>
    <w:semiHidden/>
    <w:unhideWhenUsed/>
    <w:rsid w:val="00A623BB"/>
  </w:style>
  <w:style w:type="character" w:customStyle="1" w:styleId="affff5">
    <w:name w:val="日期 字元"/>
    <w:basedOn w:val="a3"/>
    <w:link w:val="affff4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Web">
    <w:name w:val="Normal (Web)"/>
    <w:basedOn w:val="a2"/>
    <w:uiPriority w:val="99"/>
    <w:semiHidden/>
    <w:unhideWhenUsed/>
    <w:rsid w:val="00A623BB"/>
    <w:rPr>
      <w:rFonts w:cs="Times New Roman"/>
      <w:sz w:val="24"/>
      <w:szCs w:val="24"/>
    </w:rPr>
  </w:style>
  <w:style w:type="character" w:styleId="affff6">
    <w:name w:val="Smart Hyperlink"/>
    <w:basedOn w:val="a3"/>
    <w:uiPriority w:val="99"/>
    <w:semiHidden/>
    <w:unhideWhenUsed/>
    <w:rsid w:val="00A623BB"/>
    <w:rPr>
      <w:rFonts w:ascii="Microsoft JhengHei UI" w:eastAsia="Microsoft JhengHei UI" w:hAnsi="Microsoft JhengHei UI"/>
      <w:u w:val="dotted"/>
    </w:rPr>
  </w:style>
  <w:style w:type="character" w:styleId="affff7">
    <w:name w:val="Unresolved Mention"/>
    <w:basedOn w:val="a3"/>
    <w:uiPriority w:val="99"/>
    <w:semiHidden/>
    <w:unhideWhenUsed/>
    <w:rsid w:val="00A623BB"/>
    <w:rPr>
      <w:rFonts w:ascii="Microsoft JhengHei UI" w:eastAsia="Microsoft JhengHei UI" w:hAnsi="Microsoft JhengHei UI"/>
      <w:color w:val="605E5C"/>
      <w:shd w:val="clear" w:color="auto" w:fill="E1DFDD"/>
    </w:rPr>
  </w:style>
  <w:style w:type="paragraph" w:styleId="affff8">
    <w:name w:val="Body Text"/>
    <w:basedOn w:val="a2"/>
    <w:link w:val="affff9"/>
    <w:uiPriority w:val="99"/>
    <w:semiHidden/>
    <w:unhideWhenUsed/>
    <w:rsid w:val="00A623BB"/>
    <w:pPr>
      <w:spacing w:after="120"/>
    </w:pPr>
  </w:style>
  <w:style w:type="character" w:customStyle="1" w:styleId="affff9">
    <w:name w:val="本文 字元"/>
    <w:basedOn w:val="a3"/>
    <w:link w:val="affff8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2d">
    <w:name w:val="Body Text 2"/>
    <w:basedOn w:val="a2"/>
    <w:link w:val="2e"/>
    <w:uiPriority w:val="99"/>
    <w:semiHidden/>
    <w:unhideWhenUsed/>
    <w:rsid w:val="00A623BB"/>
    <w:pPr>
      <w:spacing w:after="120" w:line="480" w:lineRule="auto"/>
    </w:pPr>
  </w:style>
  <w:style w:type="character" w:customStyle="1" w:styleId="2e">
    <w:name w:val="本文 2 字元"/>
    <w:basedOn w:val="a3"/>
    <w:link w:val="2d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affffa">
    <w:name w:val="Body Text Indent"/>
    <w:basedOn w:val="a2"/>
    <w:link w:val="affffb"/>
    <w:uiPriority w:val="99"/>
    <w:semiHidden/>
    <w:unhideWhenUsed/>
    <w:rsid w:val="00A623BB"/>
    <w:pPr>
      <w:spacing w:after="120"/>
      <w:ind w:left="360"/>
    </w:pPr>
  </w:style>
  <w:style w:type="character" w:customStyle="1" w:styleId="affffb">
    <w:name w:val="本文縮排 字元"/>
    <w:basedOn w:val="a3"/>
    <w:link w:val="affffa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2f">
    <w:name w:val="Body Text Indent 2"/>
    <w:basedOn w:val="a2"/>
    <w:link w:val="2f0"/>
    <w:uiPriority w:val="99"/>
    <w:semiHidden/>
    <w:unhideWhenUsed/>
    <w:rsid w:val="00A623BB"/>
    <w:pPr>
      <w:spacing w:after="120" w:line="480" w:lineRule="auto"/>
      <w:ind w:left="360"/>
    </w:pPr>
  </w:style>
  <w:style w:type="character" w:customStyle="1" w:styleId="2f0">
    <w:name w:val="本文縮排 2 字元"/>
    <w:basedOn w:val="a3"/>
    <w:link w:val="2f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affffc">
    <w:name w:val="Body Text First Indent"/>
    <w:basedOn w:val="affff8"/>
    <w:link w:val="affffd"/>
    <w:uiPriority w:val="99"/>
    <w:semiHidden/>
    <w:unhideWhenUsed/>
    <w:rsid w:val="00A623BB"/>
    <w:pPr>
      <w:spacing w:after="0"/>
      <w:ind w:firstLine="360"/>
    </w:pPr>
  </w:style>
  <w:style w:type="character" w:customStyle="1" w:styleId="affffd">
    <w:name w:val="本文第一層縮排 字元"/>
    <w:basedOn w:val="affff9"/>
    <w:link w:val="affffc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2f1">
    <w:name w:val="Body Text First Indent 2"/>
    <w:basedOn w:val="affffa"/>
    <w:link w:val="2f2"/>
    <w:uiPriority w:val="99"/>
    <w:semiHidden/>
    <w:unhideWhenUsed/>
    <w:rsid w:val="00A623BB"/>
    <w:pPr>
      <w:spacing w:after="0"/>
      <w:ind w:firstLine="360"/>
    </w:pPr>
  </w:style>
  <w:style w:type="character" w:customStyle="1" w:styleId="2f2">
    <w:name w:val="本文第一層縮排 2 字元"/>
    <w:basedOn w:val="affffb"/>
    <w:link w:val="2f1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affffe">
    <w:name w:val="Normal Indent"/>
    <w:basedOn w:val="a2"/>
    <w:uiPriority w:val="99"/>
    <w:semiHidden/>
    <w:unhideWhenUsed/>
    <w:rsid w:val="00A623BB"/>
    <w:pPr>
      <w:ind w:left="720"/>
    </w:pPr>
  </w:style>
  <w:style w:type="paragraph" w:styleId="afffff">
    <w:name w:val="Note Heading"/>
    <w:basedOn w:val="a2"/>
    <w:next w:val="a2"/>
    <w:link w:val="afffff0"/>
    <w:uiPriority w:val="99"/>
    <w:semiHidden/>
    <w:unhideWhenUsed/>
    <w:rsid w:val="00A623BB"/>
  </w:style>
  <w:style w:type="character" w:customStyle="1" w:styleId="afffff0">
    <w:name w:val="註釋標題 字元"/>
    <w:basedOn w:val="a3"/>
    <w:link w:val="afffff"/>
    <w:uiPriority w:val="99"/>
    <w:semiHidden/>
    <w:rsid w:val="00A623BB"/>
    <w:rPr>
      <w:rFonts w:ascii="Microsoft JhengHei UI" w:eastAsia="Microsoft JhengHei UI" w:hAnsi="Microsoft JhengHei UI"/>
    </w:rPr>
  </w:style>
  <w:style w:type="table" w:styleId="afffff1">
    <w:name w:val="Table Contemporary"/>
    <w:basedOn w:val="a4"/>
    <w:uiPriority w:val="99"/>
    <w:semiHidden/>
    <w:unhideWhenUsed/>
    <w:rsid w:val="00A623B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Light List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3">
    <w:name w:val="Light Shading"/>
    <w:basedOn w:val="a4"/>
    <w:uiPriority w:val="60"/>
    <w:semiHidden/>
    <w:unhideWhenUsed/>
    <w:rsid w:val="00A623B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623BB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623B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623B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623BB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623B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623BB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4">
    <w:name w:val="Light Grid"/>
    <w:basedOn w:val="a4"/>
    <w:uiPriority w:val="62"/>
    <w:semiHidden/>
    <w:unhideWhenUsed/>
    <w:rsid w:val="00A623B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623BB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623BB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623BB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623BB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623BB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623BB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5">
    <w:name w:val="Dark List"/>
    <w:basedOn w:val="a4"/>
    <w:uiPriority w:val="70"/>
    <w:semiHidden/>
    <w:unhideWhenUsed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2">
    <w:name w:val="List Table 1 Light Accent 1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2">
    <w:name w:val="List Table 1 Light Accent 2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2">
    <w:name w:val="List Table 1 Light Accent 3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2">
    <w:name w:val="List Table 1 Light Accent 4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2">
    <w:name w:val="List Table 1 Light Accent 5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2">
    <w:name w:val="List Table 1 Light Accent 6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623B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2">
    <w:name w:val="List Table 2 Accent 1"/>
    <w:basedOn w:val="a4"/>
    <w:uiPriority w:val="47"/>
    <w:rsid w:val="00A623BB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2">
    <w:name w:val="List Table 2 Accent 2"/>
    <w:basedOn w:val="a4"/>
    <w:uiPriority w:val="47"/>
    <w:rsid w:val="00A623BB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2">
    <w:name w:val="List Table 2 Accent 3"/>
    <w:basedOn w:val="a4"/>
    <w:uiPriority w:val="47"/>
    <w:rsid w:val="00A623BB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2">
    <w:name w:val="List Table 2 Accent 4"/>
    <w:basedOn w:val="a4"/>
    <w:uiPriority w:val="47"/>
    <w:rsid w:val="00A623BB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2">
    <w:name w:val="List Table 2 Accent 5"/>
    <w:basedOn w:val="a4"/>
    <w:uiPriority w:val="47"/>
    <w:rsid w:val="00A623BB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2">
    <w:name w:val="List Table 2 Accent 6"/>
    <w:basedOn w:val="a4"/>
    <w:uiPriority w:val="47"/>
    <w:rsid w:val="00A623BB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623B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A623BB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A623BB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A623BB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A623BB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A623BB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A623BB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623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A623B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A623B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A623B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A623B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A623B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A623B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623B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A623B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A623B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A623B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A623B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A623BB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A623B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623B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A623BB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A623BB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A623BB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A623BB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A623BB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A623BB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6">
    <w:name w:val="E-mail Signature"/>
    <w:basedOn w:val="a2"/>
    <w:link w:val="afffff7"/>
    <w:uiPriority w:val="99"/>
    <w:semiHidden/>
    <w:unhideWhenUsed/>
    <w:rsid w:val="00A623BB"/>
  </w:style>
  <w:style w:type="character" w:customStyle="1" w:styleId="afffff7">
    <w:name w:val="電子郵件簽名 字元"/>
    <w:basedOn w:val="a3"/>
    <w:link w:val="afffff6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afffff8">
    <w:name w:val="Salutation"/>
    <w:basedOn w:val="a2"/>
    <w:next w:val="a2"/>
    <w:link w:val="afffff9"/>
    <w:uiPriority w:val="99"/>
    <w:semiHidden/>
    <w:unhideWhenUsed/>
    <w:rsid w:val="00A623BB"/>
  </w:style>
  <w:style w:type="character" w:customStyle="1" w:styleId="afffff9">
    <w:name w:val="問候 字元"/>
    <w:basedOn w:val="a3"/>
    <w:link w:val="afffff8"/>
    <w:uiPriority w:val="99"/>
    <w:semiHidden/>
    <w:rsid w:val="00A623BB"/>
    <w:rPr>
      <w:rFonts w:ascii="Microsoft JhengHei UI" w:eastAsia="Microsoft JhengHei UI" w:hAnsi="Microsoft JhengHei UI"/>
    </w:rPr>
  </w:style>
  <w:style w:type="table" w:styleId="1a">
    <w:name w:val="Table Columns 1"/>
    <w:basedOn w:val="a4"/>
    <w:uiPriority w:val="99"/>
    <w:semiHidden/>
    <w:unhideWhenUsed/>
    <w:rsid w:val="00A623B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623B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623B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623B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623B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a">
    <w:name w:val="Signature"/>
    <w:basedOn w:val="a2"/>
    <w:link w:val="afffffb"/>
    <w:uiPriority w:val="99"/>
    <w:semiHidden/>
    <w:unhideWhenUsed/>
    <w:rsid w:val="00A623BB"/>
    <w:pPr>
      <w:ind w:left="4320"/>
    </w:pPr>
  </w:style>
  <w:style w:type="character" w:customStyle="1" w:styleId="afffffb">
    <w:name w:val="簽名 字元"/>
    <w:basedOn w:val="a3"/>
    <w:link w:val="afffffa"/>
    <w:uiPriority w:val="99"/>
    <w:semiHidden/>
    <w:rsid w:val="00A623BB"/>
    <w:rPr>
      <w:rFonts w:ascii="Microsoft JhengHei UI" w:eastAsia="Microsoft JhengHei UI" w:hAnsi="Microsoft JhengHei UI"/>
    </w:rPr>
  </w:style>
  <w:style w:type="table" w:styleId="1b">
    <w:name w:val="Table Simple 1"/>
    <w:basedOn w:val="a4"/>
    <w:uiPriority w:val="99"/>
    <w:semiHidden/>
    <w:unhideWhenUsed/>
    <w:rsid w:val="00A623B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623B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623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623B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623B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623BB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623BB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623BB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623BB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623BB"/>
    <w:pPr>
      <w:ind w:left="1100" w:hanging="220"/>
    </w:pPr>
  </w:style>
  <w:style w:type="paragraph" w:styleId="64">
    <w:name w:val="index 6"/>
    <w:basedOn w:val="a2"/>
    <w:next w:val="a2"/>
    <w:autoRedefine/>
    <w:uiPriority w:val="99"/>
    <w:semiHidden/>
    <w:unhideWhenUsed/>
    <w:rsid w:val="00A623BB"/>
    <w:pPr>
      <w:ind w:left="1320" w:hanging="220"/>
    </w:pPr>
  </w:style>
  <w:style w:type="paragraph" w:styleId="74">
    <w:name w:val="index 7"/>
    <w:basedOn w:val="a2"/>
    <w:next w:val="a2"/>
    <w:autoRedefine/>
    <w:uiPriority w:val="99"/>
    <w:semiHidden/>
    <w:unhideWhenUsed/>
    <w:rsid w:val="00A623BB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623BB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623BB"/>
    <w:pPr>
      <w:ind w:left="1980" w:hanging="220"/>
    </w:pPr>
  </w:style>
  <w:style w:type="paragraph" w:styleId="afffffc">
    <w:name w:val="index heading"/>
    <w:basedOn w:val="a2"/>
    <w:next w:val="1d"/>
    <w:uiPriority w:val="99"/>
    <w:semiHidden/>
    <w:unhideWhenUsed/>
    <w:rsid w:val="00A623BB"/>
    <w:rPr>
      <w:rFonts w:cstheme="majorBidi"/>
      <w:b/>
      <w:bCs/>
    </w:rPr>
  </w:style>
  <w:style w:type="paragraph" w:styleId="afffffd">
    <w:name w:val="Closing"/>
    <w:basedOn w:val="a2"/>
    <w:link w:val="afffffe"/>
    <w:uiPriority w:val="99"/>
    <w:semiHidden/>
    <w:unhideWhenUsed/>
    <w:rsid w:val="00A623BB"/>
    <w:pPr>
      <w:ind w:left="4320"/>
    </w:pPr>
  </w:style>
  <w:style w:type="character" w:customStyle="1" w:styleId="afffffe">
    <w:name w:val="結語 字元"/>
    <w:basedOn w:val="a3"/>
    <w:link w:val="afffffd"/>
    <w:uiPriority w:val="99"/>
    <w:semiHidden/>
    <w:rsid w:val="00A623BB"/>
    <w:rPr>
      <w:rFonts w:ascii="Microsoft JhengHei UI" w:eastAsia="Microsoft JhengHei UI" w:hAnsi="Microsoft JhengHei UI"/>
    </w:rPr>
  </w:style>
  <w:style w:type="table" w:styleId="affffff">
    <w:name w:val="Table Grid"/>
    <w:basedOn w:val="a4"/>
    <w:uiPriority w:val="39"/>
    <w:rsid w:val="00A6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623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623B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623B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623B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623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4"/>
    <w:uiPriority w:val="99"/>
    <w:semiHidden/>
    <w:unhideWhenUsed/>
    <w:rsid w:val="00A623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4"/>
    <w:uiPriority w:val="99"/>
    <w:semiHidden/>
    <w:unhideWhenUsed/>
    <w:rsid w:val="00A623B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623B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Grid Table Light"/>
    <w:basedOn w:val="a4"/>
    <w:uiPriority w:val="40"/>
    <w:rsid w:val="00A623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623B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basedOn w:val="a4"/>
    <w:uiPriority w:val="46"/>
    <w:rsid w:val="00A623BB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A623BB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A623B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A623BB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A623BB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A623B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623B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3">
    <w:name w:val="Grid Table 2 Accent 1"/>
    <w:basedOn w:val="a4"/>
    <w:uiPriority w:val="47"/>
    <w:rsid w:val="00A623BB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3">
    <w:name w:val="Grid Table 2 Accent 2"/>
    <w:basedOn w:val="a4"/>
    <w:uiPriority w:val="47"/>
    <w:rsid w:val="00A623BB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3">
    <w:name w:val="Grid Table 2 Accent 3"/>
    <w:basedOn w:val="a4"/>
    <w:uiPriority w:val="47"/>
    <w:rsid w:val="00A623BB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3">
    <w:name w:val="Grid Table 2 Accent 4"/>
    <w:basedOn w:val="a4"/>
    <w:uiPriority w:val="47"/>
    <w:rsid w:val="00A623BB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3">
    <w:name w:val="Grid Table 2 Accent 5"/>
    <w:basedOn w:val="a4"/>
    <w:uiPriority w:val="47"/>
    <w:rsid w:val="00A623BB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3">
    <w:name w:val="Grid Table 2 Accent 6"/>
    <w:basedOn w:val="a4"/>
    <w:uiPriority w:val="47"/>
    <w:rsid w:val="00A623B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623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A623B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A623B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A623B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A623B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A623B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A623B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623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A623B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A623B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A623B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A623B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A623B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A623B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6">
    <w:name w:val="Grid Table 6 Colorful"/>
    <w:basedOn w:val="a4"/>
    <w:uiPriority w:val="51"/>
    <w:rsid w:val="00A623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A623B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A623B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A623B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A623B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A623BB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A623B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6">
    <w:name w:val="Grid Table 7 Colorful"/>
    <w:basedOn w:val="a4"/>
    <w:uiPriority w:val="52"/>
    <w:rsid w:val="00A623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A623B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A623B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A623B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A623B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A623BB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A623B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A623B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A623B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A623B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1">
    <w:name w:val="footnote reference"/>
    <w:basedOn w:val="a3"/>
    <w:uiPriority w:val="99"/>
    <w:semiHidden/>
    <w:unhideWhenUsed/>
    <w:rsid w:val="00A623BB"/>
    <w:rPr>
      <w:rFonts w:ascii="Microsoft JhengHei UI" w:eastAsia="Microsoft JhengHei UI" w:hAnsi="Microsoft JhengHei UI"/>
      <w:vertAlign w:val="superscript"/>
    </w:rPr>
  </w:style>
  <w:style w:type="character" w:styleId="affffff2">
    <w:name w:val="line number"/>
    <w:basedOn w:val="a3"/>
    <w:uiPriority w:val="99"/>
    <w:semiHidden/>
    <w:unhideWhenUsed/>
    <w:rsid w:val="00A623BB"/>
    <w:rPr>
      <w:rFonts w:ascii="Microsoft JhengHei UI" w:eastAsia="Microsoft JhengHei UI" w:hAnsi="Microsoft JhengHei UI"/>
    </w:rPr>
  </w:style>
  <w:style w:type="table" w:styleId="3D1">
    <w:name w:val="Table 3D effects 1"/>
    <w:basedOn w:val="a4"/>
    <w:uiPriority w:val="99"/>
    <w:semiHidden/>
    <w:unhideWhenUsed/>
    <w:rsid w:val="00A623B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uiPriority w:val="99"/>
    <w:semiHidden/>
    <w:unhideWhenUsed/>
    <w:rsid w:val="00A623B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uiPriority w:val="99"/>
    <w:semiHidden/>
    <w:unhideWhenUsed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3">
    <w:name w:val="Table Theme"/>
    <w:basedOn w:val="a4"/>
    <w:uiPriority w:val="99"/>
    <w:semiHidden/>
    <w:unhideWhenUsed/>
    <w:rsid w:val="00A6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4">
    <w:name w:val="page number"/>
    <w:basedOn w:val="a3"/>
    <w:uiPriority w:val="99"/>
    <w:semiHidden/>
    <w:unhideWhenUsed/>
    <w:rsid w:val="00A623BB"/>
    <w:rPr>
      <w:rFonts w:ascii="Microsoft JhengHei UI" w:eastAsia="Microsoft JhengHei UI" w:hAnsi="Microsoft JhengHei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tk3510gbw\AppData\Local\Microsoft\Office\16.0\DTS\zh-TW%7b7BB40620-DC92-4CB5-A85A-11758F9F55F9%7d\%7bCAA9093B-9BFF-4177-A36C-BBD18FA914C3%7dTF2de6fc23-48e8-448b-960e-1bdc6e9248ab952878c9_win32-6c1dfcc410d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C88D56A-65CC-4917-8D25-714B04E5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{CAA9093B-9BFF-4177-A36C-BBD18FA914C3}TF2de6fc23-48e8-448b-960e-1bdc6e9248ab952878c9_win32-6c1dfcc410d8.dotx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2026-06-10T01:01:00Z</dcterms:created>
  <dcterms:modified xsi:type="dcterms:W3CDTF">2026-06-10T04:11:00Z</dcterms:modified>
</cp:coreProperties>
</file>